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Look w:val="0000" w:firstRow="0" w:lastRow="0" w:firstColumn="0" w:lastColumn="0" w:noHBand="0" w:noVBand="0"/>
      </w:tblPr>
      <w:tblGrid>
        <w:gridCol w:w="5032"/>
        <w:gridCol w:w="5033"/>
      </w:tblGrid>
      <w:tr w:rsidR="001E5347" w:rsidTr="00443C18">
        <w:trPr>
          <w:trHeight w:val="1197"/>
        </w:trPr>
        <w:tc>
          <w:tcPr>
            <w:tcW w:w="5032" w:type="dxa"/>
          </w:tcPr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  <w:r w:rsidRPr="00EF465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трудового коллектива</w:t>
            </w:r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655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«Стоматологическая поликлиника №2»</w:t>
            </w:r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Е.В.Разина</w:t>
            </w:r>
            <w:proofErr w:type="spellEnd"/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«____»______________ </w:t>
            </w:r>
            <w:r w:rsidRPr="00EF4655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6A49E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EF46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1E5347" w:rsidRDefault="001E5347" w:rsidP="001E5347">
            <w:pPr>
              <w:shd w:val="clear" w:color="auto" w:fill="FFFFFF"/>
              <w:tabs>
                <w:tab w:val="left" w:pos="4801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3" w:type="dxa"/>
          </w:tcPr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655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ТВЕРЖДАЮ</w:t>
            </w:r>
            <w:r w:rsidRPr="00EF465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655"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Генеральный директор</w:t>
            </w:r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655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«Стоматологическая поликлиника №2»</w:t>
            </w:r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 </w:t>
            </w:r>
            <w:proofErr w:type="spellStart"/>
            <w:r w:rsidRPr="00EF4655">
              <w:rPr>
                <w:rFonts w:ascii="Times New Roman" w:eastAsia="Times New Roman" w:hAnsi="Times New Roman" w:cs="Times New Roman"/>
                <w:sz w:val="28"/>
                <w:szCs w:val="28"/>
              </w:rPr>
              <w:t>И.Б.Терновых</w:t>
            </w:r>
            <w:proofErr w:type="spellEnd"/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5347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«____»_______________ </w:t>
            </w:r>
            <w:r w:rsidRPr="00EF4655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6A49E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EF46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6A49EF" w:rsidRDefault="006A49EF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9EF" w:rsidRPr="00EF4655" w:rsidRDefault="006A49EF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 №________</w:t>
            </w:r>
          </w:p>
          <w:p w:rsidR="001E5347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509A3" w:rsidRPr="00EF4655" w:rsidRDefault="00F509A3" w:rsidP="00664091">
      <w:pPr>
        <w:shd w:val="clear" w:color="auto" w:fill="FFFFFF"/>
        <w:tabs>
          <w:tab w:val="left" w:pos="7949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5945" w:rsidRDefault="00A65945" w:rsidP="00A65945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565656"/>
          <w:sz w:val="28"/>
          <w:szCs w:val="28"/>
        </w:rPr>
      </w:pPr>
    </w:p>
    <w:p w:rsidR="00A65945" w:rsidRPr="00A65945" w:rsidRDefault="00A65945" w:rsidP="00A65945">
      <w:pPr>
        <w:widowControl/>
        <w:shd w:val="clear" w:color="auto" w:fill="FFFFFF"/>
        <w:autoSpaceDE/>
        <w:autoSpaceDN/>
        <w:adjustRightInd/>
        <w:jc w:val="center"/>
        <w:rPr>
          <w:rFonts w:ascii="Calibri" w:eastAsia="Times New Roman" w:hAnsi="Calibri" w:cs="Calibri"/>
          <w:sz w:val="22"/>
          <w:szCs w:val="22"/>
        </w:rPr>
      </w:pPr>
      <w:r w:rsidRPr="00A65945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A65945" w:rsidRDefault="00A65945" w:rsidP="00A65945">
      <w:pPr>
        <w:shd w:val="clear" w:color="auto" w:fill="FFFFFF"/>
        <w:spacing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59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информировании работниками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A659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аботодателя о случаях склонения </w:t>
      </w:r>
    </w:p>
    <w:p w:rsidR="00A65945" w:rsidRPr="00A65945" w:rsidRDefault="00A65945" w:rsidP="00A65945">
      <w:pPr>
        <w:shd w:val="clear" w:color="auto" w:fill="FFFFFF"/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5945">
        <w:rPr>
          <w:rFonts w:ascii="Times New Roman" w:eastAsia="Times New Roman" w:hAnsi="Times New Roman" w:cs="Times New Roman"/>
          <w:b/>
          <w:bCs/>
          <w:sz w:val="28"/>
          <w:szCs w:val="28"/>
        </w:rPr>
        <w:t>их к совершению коррупционных нарушений и порядке рассмотрения таких сообщений в</w:t>
      </w:r>
      <w:bookmarkStart w:id="0" w:name="Par5"/>
      <w:bookmarkEnd w:id="0"/>
      <w:r w:rsidRPr="00A659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65945">
        <w:rPr>
          <w:rFonts w:ascii="Times New Roman" w:eastAsia="Times New Roman" w:hAnsi="Times New Roman" w:cs="Times New Roman"/>
          <w:b/>
          <w:sz w:val="28"/>
          <w:szCs w:val="28"/>
        </w:rPr>
        <w:t>ООО «</w:t>
      </w:r>
      <w:proofErr w:type="gramStart"/>
      <w:r w:rsidRPr="00A65945">
        <w:rPr>
          <w:rFonts w:ascii="Times New Roman" w:eastAsia="Times New Roman" w:hAnsi="Times New Roman" w:cs="Times New Roman"/>
          <w:b/>
          <w:sz w:val="28"/>
          <w:szCs w:val="28"/>
        </w:rPr>
        <w:t>Стоматологическая</w:t>
      </w:r>
      <w:proofErr w:type="gramEnd"/>
      <w:r w:rsidRPr="00A65945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поликлиника №2»</w:t>
      </w:r>
    </w:p>
    <w:p w:rsidR="00A65945" w:rsidRPr="00A65945" w:rsidRDefault="00A65945" w:rsidP="00A65945">
      <w:pPr>
        <w:widowControl/>
        <w:shd w:val="clear" w:color="auto" w:fill="FFFFFF"/>
        <w:autoSpaceDE/>
        <w:autoSpaceDN/>
        <w:adjustRightInd/>
        <w:jc w:val="center"/>
        <w:rPr>
          <w:rFonts w:ascii="Calibri" w:eastAsia="Times New Roman" w:hAnsi="Calibri" w:cs="Calibri"/>
          <w:sz w:val="22"/>
          <w:szCs w:val="22"/>
        </w:rPr>
      </w:pPr>
    </w:p>
    <w:p w:rsidR="00A65945" w:rsidRPr="00A65945" w:rsidRDefault="00B34B4E" w:rsidP="00A65945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65945" w:rsidRPr="00A65945">
        <w:rPr>
          <w:rFonts w:ascii="Times New Roman" w:eastAsia="Times New Roman" w:hAnsi="Times New Roman" w:cs="Times New Roman"/>
          <w:sz w:val="28"/>
          <w:szCs w:val="28"/>
        </w:rPr>
        <w:t>Настоящее Положение определяет порядок информирования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5945" w:rsidRPr="00A65945">
        <w:rPr>
          <w:rFonts w:ascii="Times New Roman" w:eastAsia="Times New Roman" w:hAnsi="Times New Roman" w:cs="Times New Roman"/>
          <w:sz w:val="28"/>
          <w:szCs w:val="28"/>
        </w:rPr>
        <w:t>работодателя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5945" w:rsidRPr="00A65945">
        <w:rPr>
          <w:rFonts w:ascii="Times New Roman" w:eastAsia="Times New Roman" w:hAnsi="Times New Roman" w:cs="Times New Roman"/>
          <w:sz w:val="28"/>
          <w:szCs w:val="28"/>
        </w:rPr>
        <w:t xml:space="preserve">работниками </w:t>
      </w:r>
      <w:r w:rsidRPr="00B34B4E">
        <w:rPr>
          <w:rFonts w:ascii="Times New Roman" w:eastAsia="Times New Roman" w:hAnsi="Times New Roman" w:cs="Times New Roman"/>
          <w:sz w:val="28"/>
          <w:szCs w:val="28"/>
        </w:rPr>
        <w:t>ООО «</w:t>
      </w:r>
      <w:proofErr w:type="gramStart"/>
      <w:r w:rsidRPr="00B34B4E">
        <w:rPr>
          <w:rFonts w:ascii="Times New Roman" w:eastAsia="Times New Roman" w:hAnsi="Times New Roman" w:cs="Times New Roman"/>
          <w:sz w:val="28"/>
          <w:szCs w:val="28"/>
        </w:rPr>
        <w:t>Стоматологическая</w:t>
      </w:r>
      <w:proofErr w:type="gramEnd"/>
      <w:r w:rsidRPr="00B34B4E">
        <w:rPr>
          <w:rFonts w:ascii="Times New Roman" w:eastAsia="Times New Roman" w:hAnsi="Times New Roman" w:cs="Times New Roman"/>
          <w:sz w:val="28"/>
          <w:szCs w:val="28"/>
        </w:rPr>
        <w:t xml:space="preserve"> поликлиника №2»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031C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="004031C5" w:rsidRPr="00A91CB4">
        <w:rPr>
          <w:rFonts w:ascii="Times New Roman" w:hAnsi="Times New Roman" w:cs="Times New Roman"/>
          <w:spacing w:val="-7"/>
          <w:sz w:val="28"/>
          <w:szCs w:val="28"/>
        </w:rPr>
        <w:t>(далее –</w:t>
      </w:r>
      <w:r w:rsidR="004031C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4031C5">
        <w:rPr>
          <w:rFonts w:ascii="Times New Roman" w:hAnsi="Times New Roman"/>
          <w:sz w:val="28"/>
          <w:szCs w:val="28"/>
        </w:rPr>
        <w:t xml:space="preserve">Общество) </w:t>
      </w:r>
      <w:r w:rsidR="00A65945" w:rsidRPr="00A65945">
        <w:rPr>
          <w:rFonts w:ascii="Times New Roman" w:eastAsia="Times New Roman" w:hAnsi="Times New Roman" w:cs="Times New Roman"/>
          <w:sz w:val="28"/>
          <w:szCs w:val="28"/>
        </w:rPr>
        <w:t>о случаях склонения работников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5945" w:rsidRPr="00A65945">
        <w:rPr>
          <w:rFonts w:ascii="Times New Roman" w:eastAsia="Times New Roman" w:hAnsi="Times New Roman" w:cs="Times New Roman"/>
          <w:sz w:val="28"/>
          <w:szCs w:val="28"/>
        </w:rPr>
        <w:t>совершению коррупционных нарушений.</w:t>
      </w:r>
    </w:p>
    <w:p w:rsidR="00A65945" w:rsidRPr="00A65945" w:rsidRDefault="00B34B4E" w:rsidP="00A65945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65945" w:rsidRPr="00A65945">
        <w:rPr>
          <w:rFonts w:ascii="Times New Roman" w:eastAsia="Times New Roman" w:hAnsi="Times New Roman" w:cs="Times New Roman"/>
          <w:sz w:val="28"/>
          <w:szCs w:val="28"/>
        </w:rPr>
        <w:t>В целях настоящего Положения используются следующие понятия:</w:t>
      </w:r>
    </w:p>
    <w:p w:rsidR="00A65945" w:rsidRPr="00A65945" w:rsidRDefault="00A65945" w:rsidP="00A65945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Calibri" w:eastAsia="Times New Roman" w:hAnsi="Calibri" w:cs="Calibri"/>
          <w:sz w:val="22"/>
          <w:szCs w:val="22"/>
        </w:rPr>
      </w:pPr>
      <w:r w:rsidRPr="00A65945">
        <w:rPr>
          <w:rFonts w:ascii="Times New Roman" w:eastAsia="Times New Roman" w:hAnsi="Times New Roman" w:cs="Times New Roman"/>
          <w:sz w:val="28"/>
          <w:szCs w:val="28"/>
        </w:rPr>
        <w:t xml:space="preserve">работники </w:t>
      </w:r>
      <w:r w:rsidR="00B34B4E" w:rsidRPr="004031C5"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 w:rsidRPr="00A65945">
        <w:rPr>
          <w:rFonts w:ascii="Times New Roman" w:eastAsia="Times New Roman" w:hAnsi="Times New Roman" w:cs="Times New Roman"/>
          <w:sz w:val="28"/>
          <w:szCs w:val="28"/>
        </w:rPr>
        <w:t xml:space="preserve"> - физические лица, состоящие с</w:t>
      </w:r>
      <w:r w:rsidR="00B34B4E">
        <w:rPr>
          <w:rFonts w:ascii="Times New Roman" w:eastAsia="Times New Roman" w:hAnsi="Times New Roman" w:cs="Times New Roman"/>
          <w:sz w:val="28"/>
          <w:szCs w:val="28"/>
        </w:rPr>
        <w:t xml:space="preserve"> Обществом</w:t>
      </w:r>
      <w:r w:rsidRPr="00A65945">
        <w:rPr>
          <w:rFonts w:ascii="Times New Roman" w:eastAsia="Times New Roman" w:hAnsi="Times New Roman" w:cs="Times New Roman"/>
          <w:sz w:val="28"/>
          <w:szCs w:val="28"/>
        </w:rPr>
        <w:t xml:space="preserve"> в трудовых отношениях на основании трудового договора;</w:t>
      </w:r>
    </w:p>
    <w:p w:rsidR="00A65945" w:rsidRPr="00A65945" w:rsidRDefault="00A65945" w:rsidP="00A65945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Calibri" w:eastAsia="Times New Roman" w:hAnsi="Calibri" w:cs="Calibri"/>
          <w:sz w:val="22"/>
          <w:szCs w:val="22"/>
        </w:rPr>
      </w:pPr>
      <w:r w:rsidRPr="00A65945">
        <w:rPr>
          <w:rFonts w:ascii="Times New Roman" w:eastAsia="Times New Roman" w:hAnsi="Times New Roman" w:cs="Times New Roman"/>
          <w:sz w:val="28"/>
          <w:szCs w:val="28"/>
        </w:rPr>
        <w:t xml:space="preserve">уведомление - сообщение работника </w:t>
      </w:r>
      <w:r w:rsidR="00B34B4E"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 w:rsidRPr="00A65945">
        <w:rPr>
          <w:rFonts w:ascii="Times New Roman" w:eastAsia="Times New Roman" w:hAnsi="Times New Roman" w:cs="Times New Roman"/>
          <w:sz w:val="28"/>
          <w:szCs w:val="28"/>
        </w:rPr>
        <w:t xml:space="preserve"> об обращении к</w:t>
      </w:r>
      <w:r w:rsidR="00B34B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45">
        <w:rPr>
          <w:rFonts w:ascii="Times New Roman" w:eastAsia="Times New Roman" w:hAnsi="Times New Roman" w:cs="Times New Roman"/>
          <w:sz w:val="28"/>
          <w:szCs w:val="28"/>
        </w:rPr>
        <w:t>нему в целях склонения к совершению коррупционных правонарушений;</w:t>
      </w:r>
    </w:p>
    <w:p w:rsidR="00A65945" w:rsidRPr="00A65945" w:rsidRDefault="00A65945" w:rsidP="00A65945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Calibri" w:eastAsia="Times New Roman" w:hAnsi="Calibri" w:cs="Calibri"/>
          <w:sz w:val="22"/>
          <w:szCs w:val="22"/>
        </w:rPr>
      </w:pPr>
      <w:r w:rsidRPr="00A65945">
        <w:rPr>
          <w:rFonts w:ascii="Times New Roman" w:eastAsia="Times New Roman" w:hAnsi="Times New Roman" w:cs="Times New Roman"/>
          <w:sz w:val="28"/>
          <w:szCs w:val="28"/>
        </w:rPr>
        <w:t>иные понятия, используемые в настоящем Положении, применяются в том же значении, что и в Федеральном законе от 25 декабря 2014 года №</w:t>
      </w:r>
      <w:r w:rsidR="00B34B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45">
        <w:rPr>
          <w:rFonts w:ascii="Times New Roman" w:eastAsia="Times New Roman" w:hAnsi="Times New Roman" w:cs="Times New Roman"/>
          <w:sz w:val="28"/>
          <w:szCs w:val="28"/>
        </w:rPr>
        <w:t xml:space="preserve">273-ФЗ </w:t>
      </w:r>
      <w:r w:rsidR="00B34B4E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A65945">
        <w:rPr>
          <w:rFonts w:ascii="Times New Roman" w:eastAsia="Times New Roman" w:hAnsi="Times New Roman" w:cs="Times New Roman"/>
          <w:sz w:val="28"/>
          <w:szCs w:val="28"/>
        </w:rPr>
        <w:t>«О противодействии коррупции».</w:t>
      </w:r>
    </w:p>
    <w:p w:rsidR="00A65945" w:rsidRPr="00A65945" w:rsidRDefault="00B34B4E" w:rsidP="00A65945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65945" w:rsidRPr="00A65945">
        <w:rPr>
          <w:rFonts w:ascii="Times New Roman" w:eastAsia="Times New Roman" w:hAnsi="Times New Roman" w:cs="Times New Roman"/>
          <w:sz w:val="28"/>
          <w:szCs w:val="28"/>
        </w:rPr>
        <w:t>Работники обязаны информировать работодателя</w:t>
      </w:r>
      <w:r w:rsidR="004031C5">
        <w:rPr>
          <w:rFonts w:ascii="Times New Roman" w:eastAsia="Times New Roman" w:hAnsi="Times New Roman" w:cs="Times New Roman"/>
          <w:sz w:val="28"/>
          <w:szCs w:val="28"/>
        </w:rPr>
        <w:t xml:space="preserve"> Общества</w:t>
      </w:r>
      <w:r w:rsidR="00A65945" w:rsidRPr="00A65945">
        <w:rPr>
          <w:rFonts w:ascii="Times New Roman" w:eastAsia="Times New Roman" w:hAnsi="Times New Roman" w:cs="Times New Roman"/>
          <w:sz w:val="28"/>
          <w:szCs w:val="28"/>
        </w:rPr>
        <w:t xml:space="preserve"> обо всех случаях обращения к ним лиц в целях склонения их к совершению коррупционных правонарушений.</w:t>
      </w:r>
    </w:p>
    <w:p w:rsidR="00A65945" w:rsidRPr="00A65945" w:rsidRDefault="004031C5" w:rsidP="00A65945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65945" w:rsidRPr="00A65945">
        <w:rPr>
          <w:rFonts w:ascii="Times New Roman" w:eastAsia="Times New Roman" w:hAnsi="Times New Roman" w:cs="Times New Roman"/>
          <w:sz w:val="28"/>
          <w:szCs w:val="28"/>
        </w:rPr>
        <w:t xml:space="preserve">В случае поступления к работнику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 w:rsidR="00A65945" w:rsidRPr="00A65945">
        <w:rPr>
          <w:rFonts w:ascii="Times New Roman" w:eastAsia="Times New Roman" w:hAnsi="Times New Roman" w:cs="Times New Roman"/>
          <w:sz w:val="28"/>
          <w:szCs w:val="28"/>
        </w:rPr>
        <w:t xml:space="preserve"> обращения в целях склонения к совершению коррупционных правонарушений указанный работник обязан незамедлительно устно уведомить работодателя. В течение одного рабочего дня работник обязан направить работодателю уведомление в письменной форме.</w:t>
      </w:r>
    </w:p>
    <w:p w:rsidR="00A65945" w:rsidRPr="00A65945" w:rsidRDefault="00A65945" w:rsidP="00A65945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Calibri" w:eastAsia="Times New Roman" w:hAnsi="Calibri" w:cs="Calibri"/>
          <w:sz w:val="22"/>
          <w:szCs w:val="22"/>
        </w:rPr>
      </w:pPr>
      <w:r w:rsidRPr="00A65945">
        <w:rPr>
          <w:rFonts w:ascii="Times New Roman" w:eastAsia="Times New Roman" w:hAnsi="Times New Roman" w:cs="Times New Roman"/>
          <w:sz w:val="28"/>
          <w:szCs w:val="28"/>
        </w:rPr>
        <w:t>При невозможности направить уведомление в указанный срок (в</w:t>
      </w:r>
      <w:r w:rsidR="00403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45">
        <w:rPr>
          <w:rFonts w:ascii="Times New Roman" w:eastAsia="Times New Roman" w:hAnsi="Times New Roman" w:cs="Times New Roman"/>
          <w:sz w:val="28"/>
          <w:szCs w:val="28"/>
        </w:rPr>
        <w:t>случае болезни, командировки, отпуска и т.д.) работник</w:t>
      </w:r>
      <w:r w:rsidR="004031C5">
        <w:rPr>
          <w:rFonts w:ascii="Times New Roman" w:eastAsia="Times New Roman" w:hAnsi="Times New Roman" w:cs="Times New Roman"/>
          <w:sz w:val="28"/>
          <w:szCs w:val="28"/>
        </w:rPr>
        <w:t xml:space="preserve"> Общества</w:t>
      </w:r>
      <w:r w:rsidRPr="00A65945">
        <w:rPr>
          <w:rFonts w:ascii="Times New Roman" w:eastAsia="Times New Roman" w:hAnsi="Times New Roman" w:cs="Times New Roman"/>
          <w:sz w:val="28"/>
          <w:szCs w:val="28"/>
        </w:rPr>
        <w:t xml:space="preserve"> направляет работодателю уведомление в течение одного рабочего дня после прибытия на рабочее место.</w:t>
      </w:r>
    </w:p>
    <w:p w:rsidR="00A65945" w:rsidRPr="00A65945" w:rsidRDefault="004031C5" w:rsidP="00A65945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65945" w:rsidRPr="00A65945">
        <w:rPr>
          <w:rFonts w:ascii="Times New Roman" w:eastAsia="Times New Roman" w:hAnsi="Times New Roman" w:cs="Times New Roman"/>
          <w:sz w:val="28"/>
          <w:szCs w:val="28"/>
        </w:rPr>
        <w:t>В уведомлении должны содержаться следующие сведения:</w:t>
      </w:r>
    </w:p>
    <w:p w:rsidR="00A65945" w:rsidRPr="004031C5" w:rsidRDefault="00A65945" w:rsidP="004031C5">
      <w:pPr>
        <w:pStyle w:val="a3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jc w:val="both"/>
        <w:rPr>
          <w:rFonts w:ascii="Calibri" w:eastAsia="Times New Roman" w:hAnsi="Calibri" w:cs="Calibri"/>
          <w:sz w:val="22"/>
          <w:szCs w:val="22"/>
        </w:rPr>
      </w:pPr>
      <w:r w:rsidRPr="004031C5">
        <w:rPr>
          <w:rFonts w:ascii="Times New Roman" w:eastAsia="Times New Roman" w:hAnsi="Times New Roman" w:cs="Times New Roman"/>
          <w:sz w:val="28"/>
          <w:szCs w:val="28"/>
        </w:rPr>
        <w:lastRenderedPageBreak/>
        <w:t>фамилия, имя, отчество уведомителя, контактный телефон, а также иная информация, которая, по мнению уведомителя, поможет установить с ним контакт;</w:t>
      </w:r>
    </w:p>
    <w:p w:rsidR="00A65945" w:rsidRPr="004031C5" w:rsidRDefault="00A65945" w:rsidP="004031C5">
      <w:pPr>
        <w:pStyle w:val="a3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jc w:val="both"/>
        <w:rPr>
          <w:rFonts w:ascii="Calibri" w:eastAsia="Times New Roman" w:hAnsi="Calibri" w:cs="Calibri"/>
          <w:sz w:val="22"/>
          <w:szCs w:val="22"/>
        </w:rPr>
      </w:pPr>
      <w:r w:rsidRPr="004031C5">
        <w:rPr>
          <w:rFonts w:ascii="Times New Roman" w:eastAsia="Times New Roman" w:hAnsi="Times New Roman" w:cs="Times New Roman"/>
          <w:sz w:val="28"/>
          <w:szCs w:val="28"/>
        </w:rPr>
        <w:t>занимаемая должность;</w:t>
      </w:r>
    </w:p>
    <w:p w:rsidR="00A65945" w:rsidRPr="004031C5" w:rsidRDefault="00A65945" w:rsidP="004031C5">
      <w:pPr>
        <w:pStyle w:val="a3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jc w:val="both"/>
        <w:rPr>
          <w:rFonts w:ascii="Calibri" w:eastAsia="Times New Roman" w:hAnsi="Calibri" w:cs="Calibri"/>
          <w:sz w:val="22"/>
          <w:szCs w:val="22"/>
        </w:rPr>
      </w:pPr>
      <w:r w:rsidRPr="004031C5">
        <w:rPr>
          <w:rFonts w:ascii="Times New Roman" w:eastAsia="Times New Roman" w:hAnsi="Times New Roman" w:cs="Times New Roman"/>
          <w:sz w:val="28"/>
          <w:szCs w:val="28"/>
        </w:rPr>
        <w:t>обстоятельства, при которых произошло обращение в целях склонения к совершению коррупционных правонарушений;</w:t>
      </w:r>
    </w:p>
    <w:p w:rsidR="00A65945" w:rsidRPr="004031C5" w:rsidRDefault="00A65945" w:rsidP="004031C5">
      <w:pPr>
        <w:pStyle w:val="a3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jc w:val="both"/>
        <w:rPr>
          <w:rFonts w:ascii="Calibri" w:eastAsia="Times New Roman" w:hAnsi="Calibri" w:cs="Calibri"/>
          <w:sz w:val="22"/>
          <w:szCs w:val="22"/>
        </w:rPr>
      </w:pPr>
      <w:r w:rsidRPr="004031C5">
        <w:rPr>
          <w:rFonts w:ascii="Times New Roman" w:eastAsia="Times New Roman" w:hAnsi="Times New Roman" w:cs="Times New Roman"/>
          <w:sz w:val="28"/>
          <w:szCs w:val="28"/>
        </w:rPr>
        <w:t>известные сведения о лице (физическом или юридическом), выступившем с обращением в целях склонения к совершению коррупционных правонарушений;</w:t>
      </w:r>
    </w:p>
    <w:p w:rsidR="00A65945" w:rsidRPr="004031C5" w:rsidRDefault="00A65945" w:rsidP="004031C5">
      <w:pPr>
        <w:pStyle w:val="a3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jc w:val="both"/>
        <w:rPr>
          <w:rFonts w:ascii="Calibri" w:eastAsia="Times New Roman" w:hAnsi="Calibri" w:cs="Calibri"/>
          <w:sz w:val="22"/>
          <w:szCs w:val="22"/>
        </w:rPr>
      </w:pPr>
      <w:r w:rsidRPr="004031C5">
        <w:rPr>
          <w:rFonts w:ascii="Times New Roman" w:eastAsia="Times New Roman" w:hAnsi="Times New Roman" w:cs="Times New Roman"/>
          <w:sz w:val="28"/>
          <w:szCs w:val="28"/>
        </w:rPr>
        <w:t>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A65945" w:rsidRPr="004031C5" w:rsidRDefault="00A65945" w:rsidP="004031C5">
      <w:pPr>
        <w:pStyle w:val="a3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jc w:val="both"/>
        <w:rPr>
          <w:rFonts w:ascii="Calibri" w:eastAsia="Times New Roman" w:hAnsi="Calibri" w:cs="Calibri"/>
          <w:sz w:val="22"/>
          <w:szCs w:val="22"/>
        </w:rPr>
      </w:pPr>
      <w:r w:rsidRPr="004031C5">
        <w:rPr>
          <w:rFonts w:ascii="Times New Roman" w:eastAsia="Times New Roman" w:hAnsi="Times New Roman" w:cs="Times New Roman"/>
          <w:sz w:val="28"/>
          <w:szCs w:val="28"/>
        </w:rPr>
        <w:t>сведения о лицах, имеющих отношение к данному делу, и свидетелях, если таковые имеются;</w:t>
      </w:r>
    </w:p>
    <w:p w:rsidR="00A65945" w:rsidRPr="004031C5" w:rsidRDefault="00A65945" w:rsidP="004031C5">
      <w:pPr>
        <w:pStyle w:val="a3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jc w:val="both"/>
        <w:rPr>
          <w:rFonts w:ascii="Calibri" w:eastAsia="Times New Roman" w:hAnsi="Calibri" w:cs="Calibri"/>
          <w:sz w:val="22"/>
          <w:szCs w:val="22"/>
        </w:rPr>
      </w:pPr>
      <w:r w:rsidRPr="004031C5">
        <w:rPr>
          <w:rFonts w:ascii="Times New Roman" w:eastAsia="Times New Roman" w:hAnsi="Times New Roman" w:cs="Times New Roman"/>
          <w:sz w:val="28"/>
          <w:szCs w:val="28"/>
        </w:rPr>
        <w:t>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A65945" w:rsidRPr="004031C5" w:rsidRDefault="00A65945" w:rsidP="004031C5">
      <w:pPr>
        <w:pStyle w:val="a3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jc w:val="both"/>
        <w:rPr>
          <w:rFonts w:ascii="Calibri" w:eastAsia="Times New Roman" w:hAnsi="Calibri" w:cs="Calibri"/>
          <w:sz w:val="22"/>
          <w:szCs w:val="22"/>
        </w:rPr>
      </w:pPr>
      <w:r w:rsidRPr="004031C5">
        <w:rPr>
          <w:rFonts w:ascii="Times New Roman" w:eastAsia="Times New Roman" w:hAnsi="Times New Roman" w:cs="Times New Roman"/>
          <w:sz w:val="28"/>
          <w:szCs w:val="28"/>
        </w:rPr>
        <w:t>иные известные сведения, представляющие интерес для разбирательства по существу;</w:t>
      </w:r>
    </w:p>
    <w:p w:rsidR="00A65945" w:rsidRPr="004031C5" w:rsidRDefault="00A65945" w:rsidP="004031C5">
      <w:pPr>
        <w:pStyle w:val="a3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jc w:val="both"/>
        <w:rPr>
          <w:rFonts w:ascii="Calibri" w:eastAsia="Times New Roman" w:hAnsi="Calibri" w:cs="Calibri"/>
          <w:sz w:val="22"/>
          <w:szCs w:val="22"/>
        </w:rPr>
      </w:pPr>
      <w:r w:rsidRPr="004031C5">
        <w:rPr>
          <w:rFonts w:ascii="Times New Roman" w:eastAsia="Times New Roman" w:hAnsi="Times New Roman" w:cs="Times New Roman"/>
          <w:sz w:val="28"/>
          <w:szCs w:val="28"/>
        </w:rPr>
        <w:t>подпись уведомителя;</w:t>
      </w:r>
    </w:p>
    <w:p w:rsidR="00A65945" w:rsidRPr="004031C5" w:rsidRDefault="00A65945" w:rsidP="004031C5">
      <w:pPr>
        <w:pStyle w:val="a3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jc w:val="both"/>
        <w:rPr>
          <w:rFonts w:ascii="Calibri" w:eastAsia="Times New Roman" w:hAnsi="Calibri" w:cs="Calibri"/>
          <w:sz w:val="22"/>
          <w:szCs w:val="22"/>
        </w:rPr>
      </w:pPr>
      <w:r w:rsidRPr="004031C5">
        <w:rPr>
          <w:rFonts w:ascii="Times New Roman" w:eastAsia="Times New Roman" w:hAnsi="Times New Roman" w:cs="Times New Roman"/>
          <w:sz w:val="28"/>
          <w:szCs w:val="28"/>
        </w:rPr>
        <w:t>дата составления уведомления.</w:t>
      </w:r>
    </w:p>
    <w:p w:rsidR="00A65945" w:rsidRPr="00A65945" w:rsidRDefault="004031C5" w:rsidP="004031C5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65945" w:rsidRPr="00A65945">
        <w:rPr>
          <w:rFonts w:ascii="Times New Roman" w:eastAsia="Times New Roman" w:hAnsi="Times New Roman" w:cs="Times New Roman"/>
          <w:sz w:val="28"/>
          <w:szCs w:val="28"/>
        </w:rPr>
        <w:t>Работодатель рассматривает уведомление и передает его должностному лицу, ответственному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5945" w:rsidRPr="00A65945">
        <w:rPr>
          <w:rFonts w:ascii="Times New Roman" w:eastAsia="Times New Roman" w:hAnsi="Times New Roman" w:cs="Times New Roman"/>
          <w:sz w:val="28"/>
          <w:szCs w:val="28"/>
        </w:rPr>
        <w:t xml:space="preserve">противодействие коррупции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Обшестве</w:t>
      </w:r>
      <w:proofErr w:type="spellEnd"/>
      <w:r w:rsidR="00A65945" w:rsidRPr="00A65945">
        <w:rPr>
          <w:rFonts w:ascii="Times New Roman" w:eastAsia="Times New Roman" w:hAnsi="Times New Roman" w:cs="Times New Roman"/>
          <w:sz w:val="28"/>
          <w:szCs w:val="28"/>
        </w:rPr>
        <w:t xml:space="preserve">, для регистрации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журнале </w:t>
      </w:r>
      <w:r w:rsidR="00A65945" w:rsidRPr="00A65945">
        <w:rPr>
          <w:rFonts w:ascii="Times New Roman" w:eastAsia="Times New Roman" w:hAnsi="Times New Roman" w:cs="Times New Roman"/>
          <w:sz w:val="28"/>
          <w:szCs w:val="28"/>
        </w:rPr>
        <w:t>регистрации и учета уведомлений о фактах обращения в целях склонения работников к совершению коррупционных правонарушений (далее – журнал) в день получения уведомления.</w:t>
      </w:r>
    </w:p>
    <w:p w:rsidR="00A65945" w:rsidRPr="00A65945" w:rsidRDefault="00A65945" w:rsidP="004031C5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Calibri" w:eastAsia="Times New Roman" w:hAnsi="Calibri" w:cs="Calibri"/>
          <w:sz w:val="22"/>
          <w:szCs w:val="22"/>
        </w:rPr>
      </w:pPr>
      <w:r w:rsidRPr="00A65945">
        <w:rPr>
          <w:rFonts w:ascii="Times New Roman" w:eastAsia="Times New Roman" w:hAnsi="Times New Roman" w:cs="Times New Roman"/>
          <w:sz w:val="28"/>
          <w:szCs w:val="28"/>
        </w:rPr>
        <w:t>Анонимные уведомления передаются вышеуказанному должностному лицу для сведения.</w:t>
      </w:r>
    </w:p>
    <w:p w:rsidR="00A65945" w:rsidRPr="00A65945" w:rsidRDefault="00A65945" w:rsidP="00A65945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Calibri" w:eastAsia="Times New Roman" w:hAnsi="Calibri" w:cs="Calibri"/>
          <w:sz w:val="22"/>
          <w:szCs w:val="22"/>
        </w:rPr>
      </w:pPr>
      <w:r w:rsidRPr="00A65945">
        <w:rPr>
          <w:rFonts w:ascii="Times New Roman" w:eastAsia="Times New Roman" w:hAnsi="Times New Roman" w:cs="Times New Roman"/>
          <w:sz w:val="28"/>
          <w:szCs w:val="28"/>
        </w:rPr>
        <w:t xml:space="preserve">Анонимные уведомления регистрируются </w:t>
      </w:r>
      <w:r w:rsidR="004031C5">
        <w:rPr>
          <w:rFonts w:ascii="Times New Roman" w:eastAsia="Times New Roman" w:hAnsi="Times New Roman" w:cs="Times New Roman"/>
          <w:sz w:val="28"/>
          <w:szCs w:val="28"/>
        </w:rPr>
        <w:t>в журнале</w:t>
      </w:r>
      <w:r w:rsidRPr="00A65945">
        <w:rPr>
          <w:rFonts w:ascii="Times New Roman" w:eastAsia="Times New Roman" w:hAnsi="Times New Roman" w:cs="Times New Roman"/>
          <w:sz w:val="28"/>
          <w:szCs w:val="28"/>
        </w:rPr>
        <w:t>, но к</w:t>
      </w:r>
      <w:r w:rsidR="00403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45">
        <w:rPr>
          <w:rFonts w:ascii="Times New Roman" w:eastAsia="Times New Roman" w:hAnsi="Times New Roman" w:cs="Times New Roman"/>
          <w:sz w:val="28"/>
          <w:szCs w:val="28"/>
        </w:rPr>
        <w:t>рассмотрению не принимаются.</w:t>
      </w:r>
    </w:p>
    <w:p w:rsidR="00A65945" w:rsidRPr="00A65945" w:rsidRDefault="004031C5" w:rsidP="00A65945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65945" w:rsidRPr="00A65945">
        <w:rPr>
          <w:rFonts w:ascii="Times New Roman" w:eastAsia="Times New Roman" w:hAnsi="Times New Roman" w:cs="Times New Roman"/>
          <w:sz w:val="28"/>
          <w:szCs w:val="28"/>
        </w:rPr>
        <w:t>Проверка сведений, содержащихся в уведомлении, проводится в</w:t>
      </w:r>
      <w:r w:rsidR="00DB33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5945" w:rsidRPr="00A65945">
        <w:rPr>
          <w:rFonts w:ascii="Times New Roman" w:eastAsia="Times New Roman" w:hAnsi="Times New Roman" w:cs="Times New Roman"/>
          <w:sz w:val="28"/>
          <w:szCs w:val="28"/>
        </w:rPr>
        <w:t>течение пятнадцати рабочих дней со дня регистрации уведомления.</w:t>
      </w:r>
    </w:p>
    <w:p w:rsidR="00A65945" w:rsidRPr="00A65945" w:rsidRDefault="00DB330A" w:rsidP="00A65945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65945" w:rsidRPr="00A65945">
        <w:rPr>
          <w:rFonts w:ascii="Times New Roman" w:eastAsia="Times New Roman" w:hAnsi="Times New Roman" w:cs="Times New Roman"/>
          <w:sz w:val="28"/>
          <w:szCs w:val="28"/>
        </w:rPr>
        <w:t>С целью организации проверки работодатель в течение трех рабочих дней создает комиссию по проверке факта обращения в целях склонения работника к совершению коррупционных правонарушений (далее – комиссия).</w:t>
      </w:r>
    </w:p>
    <w:p w:rsidR="00A65945" w:rsidRPr="00A65945" w:rsidRDefault="00DB330A" w:rsidP="00A65945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65945" w:rsidRPr="00A65945">
        <w:rPr>
          <w:rFonts w:ascii="Times New Roman" w:eastAsia="Times New Roman" w:hAnsi="Times New Roman" w:cs="Times New Roman"/>
          <w:sz w:val="28"/>
          <w:szCs w:val="28"/>
        </w:rPr>
        <w:t xml:space="preserve">Персональный состав комиссии назначается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руководителем Общества</w:t>
      </w:r>
      <w:r w:rsidR="00A65945" w:rsidRPr="00A65945">
        <w:rPr>
          <w:rFonts w:ascii="Times New Roman" w:eastAsia="Times New Roman" w:hAnsi="Times New Roman" w:cs="Times New Roman"/>
          <w:sz w:val="28"/>
          <w:szCs w:val="28"/>
        </w:rPr>
        <w:t xml:space="preserve"> и утверждается приказом по предприятию.</w:t>
      </w:r>
    </w:p>
    <w:p w:rsidR="00A65945" w:rsidRPr="00A65945" w:rsidRDefault="00DB330A" w:rsidP="00A65945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65945" w:rsidRPr="00A65945">
        <w:rPr>
          <w:rFonts w:ascii="Times New Roman" w:eastAsia="Times New Roman" w:hAnsi="Times New Roman" w:cs="Times New Roman"/>
          <w:sz w:val="28"/>
          <w:szCs w:val="28"/>
        </w:rPr>
        <w:t>В ходе проверки должны быть установлены:</w:t>
      </w:r>
    </w:p>
    <w:p w:rsidR="00A65945" w:rsidRPr="00DB330A" w:rsidRDefault="00A65945" w:rsidP="00DB330A">
      <w:pPr>
        <w:pStyle w:val="a3"/>
        <w:widowControl/>
        <w:numPr>
          <w:ilvl w:val="0"/>
          <w:numId w:val="29"/>
        </w:numPr>
        <w:shd w:val="clear" w:color="auto" w:fill="FFFFFF"/>
        <w:autoSpaceDE/>
        <w:autoSpaceDN/>
        <w:adjustRightInd/>
        <w:jc w:val="both"/>
        <w:rPr>
          <w:rFonts w:ascii="Calibri" w:eastAsia="Times New Roman" w:hAnsi="Calibri" w:cs="Calibri"/>
          <w:sz w:val="22"/>
          <w:szCs w:val="22"/>
        </w:rPr>
      </w:pPr>
      <w:r w:rsidRPr="00DB330A">
        <w:rPr>
          <w:rFonts w:ascii="Times New Roman" w:eastAsia="Times New Roman" w:hAnsi="Times New Roman" w:cs="Times New Roman"/>
          <w:sz w:val="28"/>
          <w:szCs w:val="28"/>
        </w:rPr>
        <w:t xml:space="preserve">причины и условия, которые способствовали обращению лица к работнику </w:t>
      </w:r>
      <w:r w:rsidR="00DB330A"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 w:rsidRPr="00DB330A">
        <w:rPr>
          <w:rFonts w:ascii="Times New Roman" w:eastAsia="Times New Roman" w:hAnsi="Times New Roman" w:cs="Times New Roman"/>
          <w:sz w:val="28"/>
          <w:szCs w:val="28"/>
        </w:rPr>
        <w:t xml:space="preserve"> с целью склонения его к совершению коррупционных правонарушений;</w:t>
      </w:r>
    </w:p>
    <w:p w:rsidR="00A65945" w:rsidRPr="00DB330A" w:rsidRDefault="00A65945" w:rsidP="00DB330A">
      <w:pPr>
        <w:pStyle w:val="a3"/>
        <w:widowControl/>
        <w:numPr>
          <w:ilvl w:val="0"/>
          <w:numId w:val="29"/>
        </w:numPr>
        <w:shd w:val="clear" w:color="auto" w:fill="FFFFFF"/>
        <w:autoSpaceDE/>
        <w:autoSpaceDN/>
        <w:adjustRightInd/>
        <w:jc w:val="both"/>
        <w:rPr>
          <w:rFonts w:ascii="Calibri" w:eastAsia="Times New Roman" w:hAnsi="Calibri" w:cs="Calibri"/>
          <w:sz w:val="22"/>
          <w:szCs w:val="22"/>
        </w:rPr>
      </w:pPr>
      <w:r w:rsidRPr="00DB330A">
        <w:rPr>
          <w:rFonts w:ascii="Times New Roman" w:eastAsia="Times New Roman" w:hAnsi="Times New Roman" w:cs="Times New Roman"/>
          <w:sz w:val="28"/>
          <w:szCs w:val="28"/>
        </w:rPr>
        <w:t>действия (бездействие) работника</w:t>
      </w:r>
      <w:r w:rsidR="00DB330A">
        <w:rPr>
          <w:rFonts w:ascii="Times New Roman" w:eastAsia="Times New Roman" w:hAnsi="Times New Roman" w:cs="Times New Roman"/>
          <w:sz w:val="28"/>
          <w:szCs w:val="28"/>
        </w:rPr>
        <w:t xml:space="preserve"> Общества</w:t>
      </w:r>
      <w:r w:rsidRPr="00DB330A">
        <w:rPr>
          <w:rFonts w:ascii="Times New Roman" w:eastAsia="Times New Roman" w:hAnsi="Times New Roman" w:cs="Times New Roman"/>
          <w:sz w:val="28"/>
          <w:szCs w:val="28"/>
        </w:rPr>
        <w:t>, к незаконному исполнению которых его пытались склонить.</w:t>
      </w:r>
    </w:p>
    <w:p w:rsidR="00A65945" w:rsidRPr="00A65945" w:rsidRDefault="00DB330A" w:rsidP="00A65945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11.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65945" w:rsidRPr="00A65945">
        <w:rPr>
          <w:rFonts w:ascii="Times New Roman" w:eastAsia="Times New Roman" w:hAnsi="Times New Roman" w:cs="Times New Roman"/>
          <w:sz w:val="28"/>
          <w:szCs w:val="28"/>
        </w:rPr>
        <w:t xml:space="preserve">Результаты проверки комиссия представляет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Общества</w:t>
      </w:r>
      <w:r w:rsidR="00A65945" w:rsidRPr="00A65945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5945" w:rsidRPr="00A65945">
        <w:rPr>
          <w:rFonts w:ascii="Times New Roman" w:eastAsia="Times New Roman" w:hAnsi="Times New Roman" w:cs="Times New Roman"/>
          <w:sz w:val="28"/>
          <w:szCs w:val="28"/>
        </w:rPr>
        <w:t>форме письменного заключения в трехдневный срок со дня окончания проверки.</w:t>
      </w:r>
    </w:p>
    <w:p w:rsidR="00A65945" w:rsidRPr="00A65945" w:rsidRDefault="00DB330A" w:rsidP="00A65945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65945" w:rsidRPr="00A65945">
        <w:rPr>
          <w:rFonts w:ascii="Times New Roman" w:eastAsia="Times New Roman" w:hAnsi="Times New Roman" w:cs="Times New Roman"/>
          <w:sz w:val="28"/>
          <w:szCs w:val="28"/>
        </w:rPr>
        <w:t>В заключении указываются:</w:t>
      </w:r>
    </w:p>
    <w:p w:rsidR="00A65945" w:rsidRPr="00DB330A" w:rsidRDefault="00A65945" w:rsidP="00DB330A">
      <w:pPr>
        <w:pStyle w:val="a3"/>
        <w:widowControl/>
        <w:numPr>
          <w:ilvl w:val="0"/>
          <w:numId w:val="30"/>
        </w:numPr>
        <w:shd w:val="clear" w:color="auto" w:fill="FFFFFF"/>
        <w:autoSpaceDE/>
        <w:autoSpaceDN/>
        <w:adjustRightInd/>
        <w:jc w:val="both"/>
        <w:rPr>
          <w:rFonts w:ascii="Calibri" w:eastAsia="Times New Roman" w:hAnsi="Calibri" w:cs="Calibri"/>
          <w:sz w:val="22"/>
          <w:szCs w:val="22"/>
        </w:rPr>
      </w:pPr>
      <w:r w:rsidRPr="00DB330A">
        <w:rPr>
          <w:rFonts w:ascii="Times New Roman" w:eastAsia="Times New Roman" w:hAnsi="Times New Roman" w:cs="Times New Roman"/>
          <w:sz w:val="28"/>
          <w:szCs w:val="28"/>
        </w:rPr>
        <w:t>состав комиссии;</w:t>
      </w:r>
    </w:p>
    <w:p w:rsidR="00A65945" w:rsidRPr="00DB330A" w:rsidRDefault="00A65945" w:rsidP="00DB330A">
      <w:pPr>
        <w:pStyle w:val="a3"/>
        <w:widowControl/>
        <w:numPr>
          <w:ilvl w:val="0"/>
          <w:numId w:val="30"/>
        </w:numPr>
        <w:shd w:val="clear" w:color="auto" w:fill="FFFFFF"/>
        <w:autoSpaceDE/>
        <w:autoSpaceDN/>
        <w:adjustRightInd/>
        <w:jc w:val="both"/>
        <w:rPr>
          <w:rFonts w:ascii="Calibri" w:eastAsia="Times New Roman" w:hAnsi="Calibri" w:cs="Calibri"/>
          <w:sz w:val="22"/>
          <w:szCs w:val="22"/>
        </w:rPr>
      </w:pPr>
      <w:r w:rsidRPr="00DB330A">
        <w:rPr>
          <w:rFonts w:ascii="Times New Roman" w:eastAsia="Times New Roman" w:hAnsi="Times New Roman" w:cs="Times New Roman"/>
          <w:sz w:val="28"/>
          <w:szCs w:val="28"/>
        </w:rPr>
        <w:t>сроки проведения проверки;</w:t>
      </w:r>
    </w:p>
    <w:p w:rsidR="00A65945" w:rsidRPr="00DB330A" w:rsidRDefault="00A65945" w:rsidP="00DB330A">
      <w:pPr>
        <w:pStyle w:val="a3"/>
        <w:widowControl/>
        <w:numPr>
          <w:ilvl w:val="0"/>
          <w:numId w:val="30"/>
        </w:numPr>
        <w:shd w:val="clear" w:color="auto" w:fill="FFFFFF"/>
        <w:autoSpaceDE/>
        <w:autoSpaceDN/>
        <w:adjustRightInd/>
        <w:jc w:val="both"/>
        <w:rPr>
          <w:rFonts w:ascii="Calibri" w:eastAsia="Times New Roman" w:hAnsi="Calibri" w:cs="Calibri"/>
          <w:sz w:val="22"/>
          <w:szCs w:val="22"/>
        </w:rPr>
      </w:pPr>
      <w:r w:rsidRPr="00DB330A">
        <w:rPr>
          <w:rFonts w:ascii="Times New Roman" w:eastAsia="Times New Roman" w:hAnsi="Times New Roman" w:cs="Times New Roman"/>
          <w:sz w:val="28"/>
          <w:szCs w:val="28"/>
        </w:rPr>
        <w:t>составитель уведомления и обстоятельства, послужившие основанием для проведения проверки;</w:t>
      </w:r>
    </w:p>
    <w:p w:rsidR="00A65945" w:rsidRPr="00DB330A" w:rsidRDefault="00A65945" w:rsidP="00DB330A">
      <w:pPr>
        <w:pStyle w:val="a3"/>
        <w:widowControl/>
        <w:numPr>
          <w:ilvl w:val="0"/>
          <w:numId w:val="30"/>
        </w:numPr>
        <w:shd w:val="clear" w:color="auto" w:fill="FFFFFF"/>
        <w:autoSpaceDE/>
        <w:autoSpaceDN/>
        <w:adjustRightInd/>
        <w:jc w:val="both"/>
        <w:rPr>
          <w:rFonts w:ascii="Calibri" w:eastAsia="Times New Roman" w:hAnsi="Calibri" w:cs="Calibri"/>
          <w:sz w:val="22"/>
          <w:szCs w:val="22"/>
        </w:rPr>
      </w:pPr>
      <w:r w:rsidRPr="00DB330A">
        <w:rPr>
          <w:rFonts w:ascii="Times New Roman" w:eastAsia="Times New Roman" w:hAnsi="Times New Roman" w:cs="Times New Roman"/>
          <w:sz w:val="28"/>
          <w:szCs w:val="28"/>
        </w:rPr>
        <w:t>подтверждение достоверности (либо опровержение) факта, послужившего основанием для составления уведомления;</w:t>
      </w:r>
    </w:p>
    <w:p w:rsidR="00A65945" w:rsidRPr="00DB330A" w:rsidRDefault="00A65945" w:rsidP="00DB330A">
      <w:pPr>
        <w:pStyle w:val="a3"/>
        <w:widowControl/>
        <w:numPr>
          <w:ilvl w:val="0"/>
          <w:numId w:val="30"/>
        </w:numPr>
        <w:shd w:val="clear" w:color="auto" w:fill="FFFFFF"/>
        <w:autoSpaceDE/>
        <w:autoSpaceDN/>
        <w:adjustRightInd/>
        <w:jc w:val="both"/>
        <w:rPr>
          <w:rFonts w:ascii="Calibri" w:eastAsia="Times New Roman" w:hAnsi="Calibri" w:cs="Calibri"/>
          <w:sz w:val="22"/>
          <w:szCs w:val="22"/>
        </w:rPr>
      </w:pPr>
      <w:r w:rsidRPr="00DB330A">
        <w:rPr>
          <w:rFonts w:ascii="Times New Roman" w:eastAsia="Times New Roman" w:hAnsi="Times New Roman" w:cs="Times New Roman"/>
          <w:sz w:val="28"/>
          <w:szCs w:val="28"/>
        </w:rPr>
        <w:t>причины и обстоятельства, способствовавшие обращению в целях склонения работника предприятия к совершению коррупционных правонарушений;</w:t>
      </w:r>
    </w:p>
    <w:p w:rsidR="00A65945" w:rsidRPr="00A65945" w:rsidRDefault="00DB330A" w:rsidP="00A65945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65945" w:rsidRPr="00A65945">
        <w:rPr>
          <w:rFonts w:ascii="Times New Roman" w:eastAsia="Times New Roman" w:hAnsi="Times New Roman" w:cs="Times New Roman"/>
          <w:sz w:val="28"/>
          <w:szCs w:val="28"/>
        </w:rPr>
        <w:t xml:space="preserve">В случае подтверждения наличия факта обращения в целях склонения работника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 w:rsidR="00A65945" w:rsidRPr="00A65945">
        <w:rPr>
          <w:rFonts w:ascii="Times New Roman" w:eastAsia="Times New Roman" w:hAnsi="Times New Roman" w:cs="Times New Roman"/>
          <w:sz w:val="28"/>
          <w:szCs w:val="28"/>
        </w:rPr>
        <w:t xml:space="preserve">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p w:rsidR="00A65945" w:rsidRPr="00A65945" w:rsidRDefault="00DB330A" w:rsidP="00A65945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Общества</w:t>
      </w:r>
      <w:r w:rsidRPr="00A659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5945" w:rsidRPr="00A65945">
        <w:rPr>
          <w:rFonts w:ascii="Times New Roman" w:eastAsia="Times New Roman" w:hAnsi="Times New Roman" w:cs="Times New Roman"/>
          <w:sz w:val="28"/>
          <w:szCs w:val="28"/>
        </w:rPr>
        <w:t>принимается решение о передаче информации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5945" w:rsidRPr="00A65945">
        <w:rPr>
          <w:rFonts w:ascii="Times New Roman" w:eastAsia="Times New Roman" w:hAnsi="Times New Roman" w:cs="Times New Roman"/>
          <w:sz w:val="28"/>
          <w:szCs w:val="28"/>
        </w:rPr>
        <w:t>органы прокуратуры.</w:t>
      </w:r>
    </w:p>
    <w:p w:rsidR="00A65945" w:rsidRPr="00A65945" w:rsidRDefault="00A65945" w:rsidP="00A65945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Calibri" w:eastAsia="Times New Roman" w:hAnsi="Calibri" w:cs="Calibri"/>
          <w:sz w:val="22"/>
          <w:szCs w:val="22"/>
        </w:rPr>
      </w:pPr>
      <w:r w:rsidRPr="00A65945">
        <w:rPr>
          <w:rFonts w:ascii="Times New Roman" w:eastAsia="Times New Roman" w:hAnsi="Times New Roman" w:cs="Times New Roman"/>
          <w:sz w:val="28"/>
          <w:szCs w:val="28"/>
        </w:rPr>
        <w:t>14.</w:t>
      </w:r>
      <w:r w:rsidR="00DB330A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A65945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факт обращения в целях склонения работника </w:t>
      </w:r>
      <w:r w:rsidR="00DB330A"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 w:rsidRPr="00A65945">
        <w:rPr>
          <w:rFonts w:ascii="Times New Roman" w:eastAsia="Times New Roman" w:hAnsi="Times New Roman" w:cs="Times New Roman"/>
          <w:sz w:val="28"/>
          <w:szCs w:val="28"/>
        </w:rPr>
        <w:t xml:space="preserve"> к совершению коррупционных правонарушений не</w:t>
      </w:r>
      <w:r w:rsidR="00DB33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45">
        <w:rPr>
          <w:rFonts w:ascii="Times New Roman" w:eastAsia="Times New Roman" w:hAnsi="Times New Roman" w:cs="Times New Roman"/>
          <w:sz w:val="28"/>
          <w:szCs w:val="28"/>
        </w:rPr>
        <w:t xml:space="preserve">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а также заключение передаются </w:t>
      </w:r>
      <w:r w:rsidR="00DB330A">
        <w:rPr>
          <w:rFonts w:ascii="Times New Roman" w:eastAsia="Times New Roman" w:hAnsi="Times New Roman" w:cs="Times New Roman"/>
          <w:sz w:val="28"/>
          <w:szCs w:val="28"/>
        </w:rPr>
        <w:t>руководител</w:t>
      </w:r>
      <w:r w:rsidR="00DB330A">
        <w:rPr>
          <w:rFonts w:ascii="Times New Roman" w:eastAsia="Times New Roman" w:hAnsi="Times New Roman" w:cs="Times New Roman"/>
          <w:sz w:val="28"/>
          <w:szCs w:val="28"/>
        </w:rPr>
        <w:t>ю</w:t>
      </w:r>
      <w:r w:rsidR="00DB330A">
        <w:rPr>
          <w:rFonts w:ascii="Times New Roman" w:eastAsia="Times New Roman" w:hAnsi="Times New Roman" w:cs="Times New Roman"/>
          <w:sz w:val="28"/>
          <w:szCs w:val="28"/>
        </w:rPr>
        <w:t xml:space="preserve"> Общества</w:t>
      </w:r>
      <w:r w:rsidRPr="00A65945">
        <w:rPr>
          <w:rFonts w:ascii="Times New Roman" w:eastAsia="Times New Roman" w:hAnsi="Times New Roman" w:cs="Times New Roman"/>
          <w:sz w:val="28"/>
          <w:szCs w:val="28"/>
        </w:rPr>
        <w:t xml:space="preserve"> для принятия решения о применении дисциплинарного взыскания в течение двух рабочих дней</w:t>
      </w:r>
      <w:r w:rsidR="00DB33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45">
        <w:rPr>
          <w:rFonts w:ascii="Times New Roman" w:eastAsia="Times New Roman" w:hAnsi="Times New Roman" w:cs="Times New Roman"/>
          <w:sz w:val="28"/>
          <w:szCs w:val="28"/>
        </w:rPr>
        <w:t>после завершения проверки.</w:t>
      </w:r>
      <w:proofErr w:type="gramEnd"/>
    </w:p>
    <w:p w:rsidR="00A65945" w:rsidRPr="00A65945" w:rsidRDefault="00A65945" w:rsidP="00A65945">
      <w:pPr>
        <w:widowControl/>
        <w:shd w:val="clear" w:color="auto" w:fill="FFFFFF"/>
        <w:autoSpaceDE/>
        <w:autoSpaceDN/>
        <w:adjustRightInd/>
        <w:jc w:val="right"/>
        <w:rPr>
          <w:rFonts w:ascii="Times New Roman" w:eastAsia="Times New Roman" w:hAnsi="Times New Roman" w:cs="Times New Roman"/>
        </w:rPr>
      </w:pPr>
      <w:r w:rsidRPr="00A6594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65945" w:rsidRPr="00A65945" w:rsidRDefault="00A65945" w:rsidP="00A65945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b/>
          <w:bCs/>
        </w:rPr>
      </w:pPr>
      <w:r w:rsidRPr="00A6594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65945" w:rsidRPr="00A65945" w:rsidRDefault="00A65945" w:rsidP="00A65945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b/>
          <w:bCs/>
        </w:rPr>
      </w:pPr>
      <w:r w:rsidRPr="00A65945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журнала регистрации и учета уведомлений о фактах обращения</w:t>
      </w:r>
    </w:p>
    <w:p w:rsidR="00A65945" w:rsidRPr="00A65945" w:rsidRDefault="00A65945" w:rsidP="00A65945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b/>
          <w:bCs/>
        </w:rPr>
      </w:pPr>
      <w:r w:rsidRPr="00A65945">
        <w:rPr>
          <w:rFonts w:ascii="Times New Roman" w:eastAsia="Times New Roman" w:hAnsi="Times New Roman" w:cs="Times New Roman"/>
          <w:b/>
          <w:bCs/>
          <w:sz w:val="28"/>
          <w:szCs w:val="28"/>
        </w:rPr>
        <w:t>в целях склонения работников к совершению коррупционных правонарушений</w:t>
      </w:r>
    </w:p>
    <w:p w:rsidR="00A65945" w:rsidRPr="00A65945" w:rsidRDefault="00A65945" w:rsidP="00A65945">
      <w:pPr>
        <w:widowControl/>
        <w:shd w:val="clear" w:color="auto" w:fill="FFFFFF"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</w:rPr>
      </w:pPr>
      <w:r w:rsidRPr="00A65945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1244"/>
        <w:gridCol w:w="1351"/>
        <w:gridCol w:w="1738"/>
        <w:gridCol w:w="1164"/>
        <w:gridCol w:w="1312"/>
        <w:gridCol w:w="1306"/>
        <w:gridCol w:w="1235"/>
      </w:tblGrid>
      <w:tr w:rsidR="00A65945" w:rsidRPr="00A65945" w:rsidTr="00DB330A">
        <w:trPr>
          <w:trHeight w:val="132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5945" w:rsidRPr="00A65945" w:rsidRDefault="00A65945" w:rsidP="00DB330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</w:rPr>
            </w:pPr>
            <w:r w:rsidRPr="00A65945">
              <w:rPr>
                <w:rFonts w:ascii="Times New Roman" w:eastAsia="Times New Roman" w:hAnsi="Times New Roman" w:cs="Times New Roman"/>
              </w:rPr>
              <w:t>№</w:t>
            </w:r>
            <w:proofErr w:type="gramStart"/>
            <w:r w:rsidRPr="00A65945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65945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5945" w:rsidRPr="00A65945" w:rsidRDefault="00A65945" w:rsidP="00DB330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</w:rPr>
            </w:pPr>
            <w:r w:rsidRPr="00A65945">
              <w:rPr>
                <w:rFonts w:ascii="Times New Roman" w:eastAsia="Times New Roman" w:hAnsi="Times New Roman" w:cs="Times New Roman"/>
              </w:rPr>
              <w:t>Дата регистрации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5945" w:rsidRPr="00A65945" w:rsidRDefault="00A65945" w:rsidP="00DB330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</w:rPr>
            </w:pPr>
            <w:r w:rsidRPr="00A65945">
              <w:rPr>
                <w:rFonts w:ascii="Times New Roman" w:eastAsia="Times New Roman" w:hAnsi="Times New Roman" w:cs="Times New Roman"/>
              </w:rPr>
              <w:t>Сведения об уведомителе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5945" w:rsidRPr="00A65945" w:rsidRDefault="00A65945" w:rsidP="00DB330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</w:rPr>
            </w:pPr>
            <w:r w:rsidRPr="00A65945">
              <w:rPr>
                <w:rFonts w:ascii="Times New Roman" w:eastAsia="Times New Roman" w:hAnsi="Times New Roman" w:cs="Times New Roman"/>
              </w:rPr>
              <w:t>Дата и место обращения.</w:t>
            </w:r>
          </w:p>
          <w:p w:rsidR="00A65945" w:rsidRPr="00A65945" w:rsidRDefault="00A65945" w:rsidP="00DB330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</w:rPr>
            </w:pPr>
            <w:r w:rsidRPr="00A65945">
              <w:rPr>
                <w:rFonts w:ascii="Times New Roman" w:eastAsia="Times New Roman" w:hAnsi="Times New Roman" w:cs="Times New Roman"/>
              </w:rPr>
              <w:t>Краткое изложение обстоятельств дела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5945" w:rsidRPr="00A65945" w:rsidRDefault="00A65945" w:rsidP="00DB330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</w:rPr>
            </w:pPr>
            <w:r w:rsidRPr="00A65945">
              <w:rPr>
                <w:rFonts w:ascii="Times New Roman" w:eastAsia="Times New Roman" w:hAnsi="Times New Roman" w:cs="Times New Roman"/>
              </w:rPr>
              <w:t>Решение о проведении проверки (дата, номер)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5945" w:rsidRPr="00A65945" w:rsidRDefault="00A65945" w:rsidP="00DB330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</w:rPr>
            </w:pPr>
            <w:r w:rsidRPr="00A65945">
              <w:rPr>
                <w:rFonts w:ascii="Times New Roman" w:eastAsia="Times New Roman" w:hAnsi="Times New Roman" w:cs="Times New Roman"/>
              </w:rPr>
              <w:t>Решение, принятое по результатам проверки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5945" w:rsidRPr="00A65945" w:rsidRDefault="00A65945" w:rsidP="00DB330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</w:rPr>
            </w:pPr>
            <w:r w:rsidRPr="00A65945">
              <w:rPr>
                <w:rFonts w:ascii="Times New Roman" w:eastAsia="Times New Roman" w:hAnsi="Times New Roman" w:cs="Times New Roman"/>
              </w:rPr>
              <w:t>Дата и</w:t>
            </w:r>
            <w:r w:rsidR="00DB330A">
              <w:rPr>
                <w:rFonts w:ascii="Times New Roman" w:eastAsia="Times New Roman" w:hAnsi="Times New Roman" w:cs="Times New Roman"/>
              </w:rPr>
              <w:t xml:space="preserve"> </w:t>
            </w:r>
            <w:bookmarkStart w:id="1" w:name="_GoBack"/>
            <w:bookmarkEnd w:id="1"/>
            <w:r w:rsidRPr="00A65945">
              <w:rPr>
                <w:rFonts w:ascii="Times New Roman" w:eastAsia="Times New Roman" w:hAnsi="Times New Roman" w:cs="Times New Roman"/>
              </w:rPr>
              <w:t>исходящий номер направления материалов в органы прокуратуры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5945" w:rsidRPr="00A65945" w:rsidRDefault="00A65945" w:rsidP="00DB330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</w:rPr>
            </w:pPr>
            <w:r w:rsidRPr="00A65945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A65945" w:rsidRPr="00A65945" w:rsidTr="00A65945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945" w:rsidRPr="00A65945" w:rsidRDefault="00A65945" w:rsidP="00A65945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65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945" w:rsidRPr="00A65945" w:rsidRDefault="00A65945" w:rsidP="00A65945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65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945" w:rsidRPr="00A65945" w:rsidRDefault="00A65945" w:rsidP="00A65945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659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945" w:rsidRPr="00A65945" w:rsidRDefault="00A65945" w:rsidP="00A65945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659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945" w:rsidRPr="00A65945" w:rsidRDefault="00A65945" w:rsidP="00A65945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659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945" w:rsidRPr="00A65945" w:rsidRDefault="00A65945" w:rsidP="00A65945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6594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945" w:rsidRPr="00A65945" w:rsidRDefault="00A65945" w:rsidP="00A65945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6594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945" w:rsidRPr="00A65945" w:rsidRDefault="00A65945" w:rsidP="00A65945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6594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65945" w:rsidRPr="00A65945" w:rsidTr="00A65945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945" w:rsidRPr="00A65945" w:rsidRDefault="00A65945" w:rsidP="00A65945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65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945" w:rsidRPr="00A65945" w:rsidRDefault="00A65945" w:rsidP="00A65945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65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945" w:rsidRPr="00A65945" w:rsidRDefault="00A65945" w:rsidP="00A65945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65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945" w:rsidRPr="00A65945" w:rsidRDefault="00A65945" w:rsidP="00A65945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65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945" w:rsidRPr="00A65945" w:rsidRDefault="00A65945" w:rsidP="00A65945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65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945" w:rsidRPr="00A65945" w:rsidRDefault="00A65945" w:rsidP="00A65945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65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945" w:rsidRPr="00A65945" w:rsidRDefault="00A65945" w:rsidP="00A65945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65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945" w:rsidRPr="00A65945" w:rsidRDefault="00A65945" w:rsidP="00A65945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65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65945" w:rsidRPr="00A65945" w:rsidRDefault="00A65945" w:rsidP="00A65945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A6594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42799" w:rsidRPr="00A65945" w:rsidRDefault="00842799" w:rsidP="00A65945">
      <w:pPr>
        <w:shd w:val="clear" w:color="auto" w:fill="FFFFFF"/>
        <w:tabs>
          <w:tab w:val="left" w:pos="216"/>
        </w:tabs>
        <w:spacing w:line="0" w:lineRule="atLeast"/>
        <w:rPr>
          <w:rFonts w:ascii="Times New Roman" w:hAnsi="Times New Roman" w:cs="Times New Roman"/>
          <w:sz w:val="28"/>
          <w:szCs w:val="28"/>
        </w:rPr>
      </w:pPr>
    </w:p>
    <w:sectPr w:rsidR="00842799" w:rsidRPr="00A65945" w:rsidSect="007E1101">
      <w:type w:val="continuous"/>
      <w:pgSz w:w="11909" w:h="16834"/>
      <w:pgMar w:top="1134" w:right="567" w:bottom="1134" w:left="153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4"/>
        <w:szCs w:val="24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4"/>
        <w:szCs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4"/>
        <w:szCs w:val="24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4"/>
        <w:szCs w:val="24"/>
      </w:rPr>
    </w:lvl>
  </w:abstractNum>
  <w:abstractNum w:abstractNumId="7">
    <w:nsid w:val="00A45421"/>
    <w:multiLevelType w:val="hybridMultilevel"/>
    <w:tmpl w:val="DC7AD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66563C"/>
    <w:multiLevelType w:val="hybridMultilevel"/>
    <w:tmpl w:val="12800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153ED7"/>
    <w:multiLevelType w:val="hybridMultilevel"/>
    <w:tmpl w:val="5B24D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FD6708"/>
    <w:multiLevelType w:val="hybridMultilevel"/>
    <w:tmpl w:val="8F66B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822D96"/>
    <w:multiLevelType w:val="hybridMultilevel"/>
    <w:tmpl w:val="286CFB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F111996"/>
    <w:multiLevelType w:val="hybridMultilevel"/>
    <w:tmpl w:val="BD2CD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67418C"/>
    <w:multiLevelType w:val="singleLevel"/>
    <w:tmpl w:val="F31C2544"/>
    <w:lvl w:ilvl="0">
      <w:start w:val="2"/>
      <w:numFmt w:val="decimal"/>
      <w:lvlText w:val="1.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14">
    <w:nsid w:val="2DC81955"/>
    <w:multiLevelType w:val="hybridMultilevel"/>
    <w:tmpl w:val="9E1E7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705EFC"/>
    <w:multiLevelType w:val="hybridMultilevel"/>
    <w:tmpl w:val="C5B43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304ED0"/>
    <w:multiLevelType w:val="hybridMultilevel"/>
    <w:tmpl w:val="587C2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5C0B7A"/>
    <w:multiLevelType w:val="hybridMultilevel"/>
    <w:tmpl w:val="D0328A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F317E96"/>
    <w:multiLevelType w:val="multilevel"/>
    <w:tmpl w:val="11E2559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9">
    <w:nsid w:val="4C203F33"/>
    <w:multiLevelType w:val="hybridMultilevel"/>
    <w:tmpl w:val="B8BA6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B16CCD"/>
    <w:multiLevelType w:val="hybridMultilevel"/>
    <w:tmpl w:val="9684C9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D673F14"/>
    <w:multiLevelType w:val="hybridMultilevel"/>
    <w:tmpl w:val="EB465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A36AE6"/>
    <w:multiLevelType w:val="hybridMultilevel"/>
    <w:tmpl w:val="9AF2D6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3895085"/>
    <w:multiLevelType w:val="hybridMultilevel"/>
    <w:tmpl w:val="C0A4D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36575C"/>
    <w:multiLevelType w:val="hybridMultilevel"/>
    <w:tmpl w:val="440AC67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8792A4B"/>
    <w:multiLevelType w:val="hybridMultilevel"/>
    <w:tmpl w:val="52A61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B3B05EC"/>
    <w:multiLevelType w:val="hybridMultilevel"/>
    <w:tmpl w:val="AD504E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B992879"/>
    <w:multiLevelType w:val="multilevel"/>
    <w:tmpl w:val="E36EA93C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>
    <w:nsid w:val="77FB2598"/>
    <w:multiLevelType w:val="hybridMultilevel"/>
    <w:tmpl w:val="48F2D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94143A"/>
    <w:multiLevelType w:val="hybridMultilevel"/>
    <w:tmpl w:val="432EC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0"/>
  </w:num>
  <w:num w:numId="4">
    <w:abstractNumId w:val="27"/>
  </w:num>
  <w:num w:numId="5">
    <w:abstractNumId w:val="20"/>
  </w:num>
  <w:num w:numId="6">
    <w:abstractNumId w:val="29"/>
  </w:num>
  <w:num w:numId="7">
    <w:abstractNumId w:val="3"/>
  </w:num>
  <w:num w:numId="8">
    <w:abstractNumId w:val="21"/>
  </w:num>
  <w:num w:numId="9">
    <w:abstractNumId w:val="1"/>
  </w:num>
  <w:num w:numId="10">
    <w:abstractNumId w:val="22"/>
  </w:num>
  <w:num w:numId="11">
    <w:abstractNumId w:val="15"/>
  </w:num>
  <w:num w:numId="12">
    <w:abstractNumId w:val="4"/>
  </w:num>
  <w:num w:numId="13">
    <w:abstractNumId w:val="5"/>
  </w:num>
  <w:num w:numId="14">
    <w:abstractNumId w:val="28"/>
  </w:num>
  <w:num w:numId="15">
    <w:abstractNumId w:val="2"/>
  </w:num>
  <w:num w:numId="16">
    <w:abstractNumId w:val="6"/>
  </w:num>
  <w:num w:numId="17">
    <w:abstractNumId w:val="14"/>
  </w:num>
  <w:num w:numId="18">
    <w:abstractNumId w:val="10"/>
  </w:num>
  <w:num w:numId="19">
    <w:abstractNumId w:val="8"/>
  </w:num>
  <w:num w:numId="20">
    <w:abstractNumId w:val="19"/>
  </w:num>
  <w:num w:numId="21">
    <w:abstractNumId w:val="23"/>
  </w:num>
  <w:num w:numId="22">
    <w:abstractNumId w:val="11"/>
  </w:num>
  <w:num w:numId="23">
    <w:abstractNumId w:val="12"/>
  </w:num>
  <w:num w:numId="24">
    <w:abstractNumId w:val="9"/>
  </w:num>
  <w:num w:numId="25">
    <w:abstractNumId w:val="24"/>
  </w:num>
  <w:num w:numId="26">
    <w:abstractNumId w:val="7"/>
  </w:num>
  <w:num w:numId="27">
    <w:abstractNumId w:val="26"/>
  </w:num>
  <w:num w:numId="28">
    <w:abstractNumId w:val="17"/>
  </w:num>
  <w:num w:numId="29">
    <w:abstractNumId w:val="1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mirrorMargin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FAE"/>
    <w:rsid w:val="000E2322"/>
    <w:rsid w:val="001E5347"/>
    <w:rsid w:val="00295E45"/>
    <w:rsid w:val="002B3F57"/>
    <w:rsid w:val="00305F2F"/>
    <w:rsid w:val="003C2934"/>
    <w:rsid w:val="004031C5"/>
    <w:rsid w:val="00443C18"/>
    <w:rsid w:val="00482740"/>
    <w:rsid w:val="0049796D"/>
    <w:rsid w:val="004B5687"/>
    <w:rsid w:val="004D6662"/>
    <w:rsid w:val="005E38E2"/>
    <w:rsid w:val="00664091"/>
    <w:rsid w:val="006A49EF"/>
    <w:rsid w:val="007E1101"/>
    <w:rsid w:val="00803355"/>
    <w:rsid w:val="00842799"/>
    <w:rsid w:val="00862FD7"/>
    <w:rsid w:val="00873AE0"/>
    <w:rsid w:val="009246EF"/>
    <w:rsid w:val="009713D7"/>
    <w:rsid w:val="00976E43"/>
    <w:rsid w:val="00A65945"/>
    <w:rsid w:val="00A91CB4"/>
    <w:rsid w:val="00AA3992"/>
    <w:rsid w:val="00AB4D65"/>
    <w:rsid w:val="00AD07F4"/>
    <w:rsid w:val="00AD6FB8"/>
    <w:rsid w:val="00AF2F31"/>
    <w:rsid w:val="00B01FAE"/>
    <w:rsid w:val="00B10C8B"/>
    <w:rsid w:val="00B34B4E"/>
    <w:rsid w:val="00B4420D"/>
    <w:rsid w:val="00B93C90"/>
    <w:rsid w:val="00BC4F60"/>
    <w:rsid w:val="00C37C60"/>
    <w:rsid w:val="00C44E3A"/>
    <w:rsid w:val="00C7482F"/>
    <w:rsid w:val="00D06FA9"/>
    <w:rsid w:val="00D12B36"/>
    <w:rsid w:val="00DB330A"/>
    <w:rsid w:val="00DB4272"/>
    <w:rsid w:val="00DC13FE"/>
    <w:rsid w:val="00E019DB"/>
    <w:rsid w:val="00E4112F"/>
    <w:rsid w:val="00EF4655"/>
    <w:rsid w:val="00F155DC"/>
    <w:rsid w:val="00F315C8"/>
    <w:rsid w:val="00F34E95"/>
    <w:rsid w:val="00F509A3"/>
    <w:rsid w:val="00F613BF"/>
    <w:rsid w:val="00F6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D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B36"/>
    <w:pPr>
      <w:ind w:left="720"/>
      <w:contextualSpacing/>
    </w:pPr>
  </w:style>
  <w:style w:type="paragraph" w:customStyle="1" w:styleId="ConsPlusNormal">
    <w:name w:val="ConsPlusNormal"/>
    <w:rsid w:val="00AA3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43C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C18"/>
    <w:rPr>
      <w:rFonts w:ascii="Tahoma" w:hAnsi="Tahoma" w:cs="Tahoma"/>
      <w:sz w:val="16"/>
      <w:szCs w:val="16"/>
    </w:rPr>
  </w:style>
  <w:style w:type="paragraph" w:customStyle="1" w:styleId="a20">
    <w:name w:val="a2"/>
    <w:basedOn w:val="a"/>
    <w:rsid w:val="00A6594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D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B36"/>
    <w:pPr>
      <w:ind w:left="720"/>
      <w:contextualSpacing/>
    </w:pPr>
  </w:style>
  <w:style w:type="paragraph" w:customStyle="1" w:styleId="ConsPlusNormal">
    <w:name w:val="ConsPlusNormal"/>
    <w:rsid w:val="00AA3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43C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C18"/>
    <w:rPr>
      <w:rFonts w:ascii="Tahoma" w:hAnsi="Tahoma" w:cs="Tahoma"/>
      <w:sz w:val="16"/>
      <w:szCs w:val="16"/>
    </w:rPr>
  </w:style>
  <w:style w:type="paragraph" w:customStyle="1" w:styleId="a20">
    <w:name w:val="a2"/>
    <w:basedOn w:val="a"/>
    <w:rsid w:val="00A6594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l.korshunova</cp:lastModifiedBy>
  <cp:revision>32</cp:revision>
  <cp:lastPrinted>2015-09-22T07:56:00Z</cp:lastPrinted>
  <dcterms:created xsi:type="dcterms:W3CDTF">2015-09-21T11:24:00Z</dcterms:created>
  <dcterms:modified xsi:type="dcterms:W3CDTF">2016-11-03T11:52:00Z</dcterms:modified>
</cp:coreProperties>
</file>